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BD96" w14:textId="77777777" w:rsidR="00466553" w:rsidRPr="00CE01A2" w:rsidRDefault="00466553" w:rsidP="00BA14E7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66553" w:rsidRPr="006B5CC2" w14:paraId="383BD7A5" w14:textId="77777777" w:rsidTr="00FC2A5E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F4ED73" w14:textId="77777777" w:rsidR="00E21A76" w:rsidRPr="00052461" w:rsidRDefault="00E21A76" w:rsidP="00BA14E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574612F7" w14:textId="77777777" w:rsidR="00E21A76" w:rsidRPr="00DD78FB" w:rsidRDefault="00E21A76" w:rsidP="00BA14E7">
            <w:pPr>
              <w:tabs>
                <w:tab w:val="left" w:pos="3240"/>
              </w:tabs>
              <w:spacing w:before="120"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DD78FB">
              <w:rPr>
                <w:rFonts w:asciiTheme="minorBidi" w:hAnsiTheme="minorBidi" w:cstheme="minorBidi"/>
                <w:sz w:val="22"/>
                <w:szCs w:val="22"/>
              </w:rPr>
              <w:t xml:space="preserve">Petitioner/s </w:t>
            </w:r>
            <w:r w:rsidRPr="00DD78FB">
              <w:rPr>
                <w:rFonts w:asciiTheme="minorBidi" w:hAnsiTheme="minorBidi" w:cstheme="minorBidi"/>
                <w:i/>
                <w:sz w:val="22"/>
                <w:szCs w:val="22"/>
              </w:rPr>
              <w:t>(person/s who started this case)</w:t>
            </w:r>
            <w:r w:rsidRPr="00DD78FB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14:paraId="365284CB" w14:textId="77777777" w:rsidR="00E21A76" w:rsidRDefault="00E21A76" w:rsidP="00BA14E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6BD2B47" w14:textId="77777777" w:rsidR="00E21A76" w:rsidRPr="006B5CC2" w:rsidRDefault="00E21A76" w:rsidP="00BA14E7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231F9DD" w14:textId="77777777" w:rsidR="00E21A76" w:rsidRPr="00DD78FB" w:rsidRDefault="00E21A76" w:rsidP="00BA14E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D78F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DD78FB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DD78F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4B8089" w14:textId="77777777" w:rsidR="00E21A76" w:rsidRDefault="00E21A76" w:rsidP="00BA14E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8EB4F4" w14:textId="77777777" w:rsidR="00466553" w:rsidRPr="006B5CC2" w:rsidRDefault="00466553" w:rsidP="00BA14E7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C0BC6C" w14:textId="77777777" w:rsidR="00466553" w:rsidRPr="006B5CC2" w:rsidRDefault="00466553" w:rsidP="00BA14E7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096C86" w14:textId="77777777" w:rsidR="00466553" w:rsidRPr="008C157C" w:rsidRDefault="00466553" w:rsidP="00BA14E7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Address Change</w:t>
            </w:r>
          </w:p>
          <w:p w14:paraId="4B954318" w14:textId="77777777" w:rsidR="00466553" w:rsidRPr="006B5CC2" w:rsidRDefault="00466553" w:rsidP="00BA14E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EF5443">
              <w:rPr>
                <w:rFonts w:ascii="Arial" w:hAnsi="Arial" w:cs="Arial"/>
                <w:sz w:val="22"/>
                <w:szCs w:val="22"/>
              </w:rPr>
              <w:t>NTACA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ACCAC4E" w14:textId="77777777" w:rsidR="00466553" w:rsidRPr="00DD78FB" w:rsidRDefault="00466553" w:rsidP="00BA14E7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D78FB">
        <w:rPr>
          <w:rFonts w:ascii="Arial" w:hAnsi="Arial" w:cs="Arial"/>
          <w:b/>
          <w:sz w:val="32"/>
          <w:szCs w:val="32"/>
        </w:rPr>
        <w:t>Notice of Address Change</w:t>
      </w:r>
    </w:p>
    <w:p w14:paraId="48FB2498" w14:textId="77777777" w:rsidR="00CD40CF" w:rsidRPr="00AD38E5" w:rsidRDefault="00CD40CF" w:rsidP="0098154A">
      <w:pPr>
        <w:tabs>
          <w:tab w:val="left" w:pos="540"/>
          <w:tab w:val="left" w:pos="6660"/>
        </w:tabs>
        <w:spacing w:before="360" w:after="0"/>
        <w:ind w:left="547" w:hanging="547"/>
        <w:jc w:val="both"/>
        <w:outlineLvl w:val="1"/>
        <w:rPr>
          <w:rFonts w:ascii="Arial" w:hAnsi="Arial"/>
          <w:sz w:val="22"/>
        </w:rPr>
      </w:pPr>
      <w:r w:rsidRPr="00DD78FB">
        <w:rPr>
          <w:rFonts w:ascii="Arial" w:hAnsi="Arial" w:cs="Arial"/>
          <w:b/>
          <w:bCs/>
        </w:rPr>
        <w:t>1.</w:t>
      </w:r>
      <w:r w:rsidRPr="00DD78FB">
        <w:rPr>
          <w:rFonts w:ascii="Arial" w:hAnsi="Arial" w:cs="Arial"/>
          <w:b/>
          <w:bCs/>
          <w:sz w:val="22"/>
        </w:rPr>
        <w:tab/>
      </w:r>
      <w:r w:rsidR="007D5963">
        <w:rPr>
          <w:rFonts w:ascii="Arial" w:hAnsi="Arial"/>
          <w:sz w:val="22"/>
        </w:rPr>
        <w:t xml:space="preserve">My name is: </w:t>
      </w:r>
      <w:r w:rsidR="00142AC0">
        <w:rPr>
          <w:rFonts w:ascii="Arial" w:hAnsi="Arial"/>
          <w:sz w:val="22"/>
          <w:u w:val="single"/>
        </w:rPr>
        <w:tab/>
      </w:r>
      <w:r w:rsidRPr="00AD38E5">
        <w:rPr>
          <w:rFonts w:ascii="Arial" w:hAnsi="Arial"/>
          <w:sz w:val="22"/>
        </w:rPr>
        <w:t>.</w:t>
      </w:r>
    </w:p>
    <w:p w14:paraId="65B7C996" w14:textId="7B41338C" w:rsidR="00CD40CF" w:rsidRPr="00AD38E5" w:rsidRDefault="00CD40CF" w:rsidP="0098154A">
      <w:pPr>
        <w:tabs>
          <w:tab w:val="left" w:pos="540"/>
        </w:tabs>
        <w:spacing w:before="200" w:after="0"/>
        <w:ind w:left="547" w:hanging="547"/>
        <w:jc w:val="both"/>
        <w:outlineLvl w:val="1"/>
        <w:rPr>
          <w:rFonts w:ascii="Arial" w:hAnsi="Arial"/>
          <w:sz w:val="22"/>
        </w:rPr>
      </w:pPr>
      <w:r w:rsidRPr="00DD78FB">
        <w:rPr>
          <w:rFonts w:ascii="Arial" w:hAnsi="Arial" w:cs="Arial"/>
          <w:b/>
          <w:bCs/>
        </w:rPr>
        <w:t>2.</w:t>
      </w:r>
      <w:r w:rsidRPr="00DD78FB">
        <w:rPr>
          <w:rFonts w:ascii="Arial" w:hAnsi="Arial" w:cs="Arial"/>
          <w:b/>
          <w:bCs/>
        </w:rPr>
        <w:tab/>
      </w:r>
      <w:r w:rsidR="00D558DE">
        <w:rPr>
          <w:rFonts w:ascii="Arial" w:hAnsi="Arial"/>
          <w:sz w:val="22"/>
        </w:rPr>
        <w:t>The address where I agree to accept legal papers for this case has changed.</w:t>
      </w:r>
      <w:r w:rsidR="004C4FCC">
        <w:rPr>
          <w:rFonts w:ascii="Arial" w:hAnsi="Arial"/>
          <w:sz w:val="22"/>
        </w:rPr>
        <w:t xml:space="preserve"> </w:t>
      </w:r>
      <w:r w:rsidR="00D558DE">
        <w:rPr>
          <w:rFonts w:ascii="Arial" w:hAnsi="Arial"/>
          <w:sz w:val="22"/>
        </w:rPr>
        <w:t>My new address for service is</w:t>
      </w:r>
      <w:r w:rsidR="007D5963">
        <w:rPr>
          <w:rFonts w:ascii="Arial" w:hAnsi="Arial"/>
          <w:sz w:val="22"/>
        </w:rPr>
        <w:t xml:space="preserve"> </w:t>
      </w:r>
      <w:r w:rsidR="007D5963" w:rsidRPr="007D5963">
        <w:rPr>
          <w:rFonts w:ascii="Arial" w:hAnsi="Arial"/>
          <w:i/>
          <w:sz w:val="22"/>
        </w:rPr>
        <w:t xml:space="preserve">(this does </w:t>
      </w:r>
      <w:r w:rsidR="007D5963" w:rsidRPr="007D5963">
        <w:rPr>
          <w:rFonts w:ascii="Arial" w:hAnsi="Arial"/>
          <w:b/>
          <w:i/>
          <w:sz w:val="22"/>
        </w:rPr>
        <w:t>not</w:t>
      </w:r>
      <w:r w:rsidR="007D5963" w:rsidRPr="007D5963">
        <w:rPr>
          <w:rFonts w:ascii="Arial" w:hAnsi="Arial"/>
          <w:i/>
          <w:sz w:val="22"/>
        </w:rPr>
        <w:t xml:space="preserve"> have to be your home address)</w:t>
      </w:r>
      <w:r w:rsidR="00D558DE" w:rsidRPr="007D5963">
        <w:rPr>
          <w:rFonts w:ascii="Arial" w:hAnsi="Arial"/>
          <w:i/>
          <w:iCs/>
          <w:sz w:val="22"/>
        </w:rPr>
        <w:t>:</w:t>
      </w:r>
      <w:r w:rsidR="007D5963">
        <w:rPr>
          <w:rFonts w:ascii="Arial" w:hAnsi="Arial"/>
          <w:iCs/>
          <w:sz w:val="22"/>
        </w:rPr>
        <w:t xml:space="preserve">  </w:t>
      </w:r>
      <w:r w:rsidR="00D558DE" w:rsidRPr="00D558DE">
        <w:rPr>
          <w:rFonts w:ascii="Arial" w:hAnsi="Arial"/>
          <w:sz w:val="22"/>
        </w:rPr>
        <w:t xml:space="preserve"> </w:t>
      </w:r>
      <w:r w:rsidR="00D558DE">
        <w:rPr>
          <w:rFonts w:ascii="Arial" w:hAnsi="Arial"/>
          <w:sz w:val="22"/>
        </w:rPr>
        <w:t xml:space="preserve"> </w:t>
      </w:r>
    </w:p>
    <w:p w14:paraId="56BD6EAF" w14:textId="77777777" w:rsidR="00142AC0" w:rsidRPr="00540A9C" w:rsidRDefault="00142AC0" w:rsidP="00BA14E7">
      <w:pPr>
        <w:tabs>
          <w:tab w:val="left" w:pos="9360"/>
        </w:tabs>
        <w:spacing w:before="360" w:after="0"/>
        <w:ind w:left="547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3C4C1EB2" w14:textId="77777777" w:rsidR="00142AC0" w:rsidRDefault="00142AC0" w:rsidP="00BA14E7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240"/>
        <w:ind w:left="547"/>
        <w:rPr>
          <w:rFonts w:ascii="Arial" w:hAnsi="Arial"/>
          <w:i/>
          <w:sz w:val="20"/>
          <w:szCs w:val="20"/>
        </w:rPr>
      </w:pPr>
      <w:r w:rsidRPr="00820C4F">
        <w:rPr>
          <w:rFonts w:ascii="Arial" w:hAnsi="Arial"/>
          <w:i/>
          <w:sz w:val="20"/>
          <w:szCs w:val="20"/>
        </w:rPr>
        <w:t xml:space="preserve">street </w:t>
      </w:r>
      <w:r>
        <w:rPr>
          <w:rFonts w:ascii="Arial" w:hAnsi="Arial"/>
          <w:i/>
          <w:sz w:val="20"/>
          <w:szCs w:val="20"/>
        </w:rPr>
        <w:t>address or PO box</w:t>
      </w:r>
      <w:r w:rsidRPr="00820C4F">
        <w:rPr>
          <w:rFonts w:ascii="Arial" w:hAnsi="Arial"/>
          <w:i/>
          <w:sz w:val="20"/>
          <w:szCs w:val="20"/>
        </w:rPr>
        <w:tab/>
        <w:t>city</w:t>
      </w:r>
      <w:r w:rsidRPr="00820C4F">
        <w:rPr>
          <w:rFonts w:ascii="Arial" w:hAnsi="Arial"/>
          <w:i/>
          <w:sz w:val="20"/>
          <w:szCs w:val="20"/>
        </w:rPr>
        <w:tab/>
        <w:t>state</w:t>
      </w:r>
      <w:r w:rsidRPr="00820C4F">
        <w:rPr>
          <w:rFonts w:ascii="Arial" w:hAnsi="Arial"/>
          <w:i/>
          <w:sz w:val="20"/>
          <w:szCs w:val="20"/>
        </w:rPr>
        <w:tab/>
        <w:t>zip</w:t>
      </w:r>
    </w:p>
    <w:p w14:paraId="4F425473" w14:textId="77777777" w:rsidR="007D5963" w:rsidRDefault="007D5963" w:rsidP="0098154A">
      <w:pPr>
        <w:pStyle w:val="WAnote"/>
        <w:tabs>
          <w:tab w:val="clear" w:pos="1260"/>
          <w:tab w:val="left" w:pos="540"/>
        </w:tabs>
        <w:ind w:left="547" w:hanging="547"/>
        <w:outlineLvl w:val="1"/>
      </w:pPr>
      <w:r w:rsidRPr="00DD78FB">
        <w:rPr>
          <w:b/>
          <w:bCs/>
          <w:sz w:val="24"/>
          <w:szCs w:val="24"/>
        </w:rPr>
        <w:t>3.</w:t>
      </w:r>
      <w:r w:rsidRPr="00DD78FB">
        <w:rPr>
          <w:b/>
          <w:bCs/>
          <w:sz w:val="24"/>
          <w:szCs w:val="24"/>
        </w:rPr>
        <w:tab/>
      </w:r>
      <w:r w:rsidRPr="00E54678">
        <w:rPr>
          <w:b/>
          <w:i/>
        </w:rPr>
        <w:t>(Optional)</w:t>
      </w:r>
      <w:r w:rsidRPr="00AE2A2D">
        <w:rPr>
          <w:i/>
        </w:rPr>
        <w:t xml:space="preserve"> </w:t>
      </w:r>
      <w:r w:rsidRPr="004F543C">
        <w:rPr>
          <w:iCs/>
        </w:rPr>
        <w:t xml:space="preserve">I </w:t>
      </w:r>
      <w:r>
        <w:rPr>
          <w:iCs/>
        </w:rPr>
        <w:t xml:space="preserve">also </w:t>
      </w:r>
      <w:r w:rsidRPr="004F543C">
        <w:rPr>
          <w:iCs/>
        </w:rPr>
        <w:t>agree to accept legal papers for this case at</w:t>
      </w:r>
      <w:r>
        <w:rPr>
          <w:iCs/>
        </w:rPr>
        <w:t xml:space="preserve"> </w:t>
      </w:r>
      <w:r w:rsidRPr="004F543C">
        <w:t xml:space="preserve">the following </w:t>
      </w:r>
      <w:r>
        <w:t>email address:</w:t>
      </w:r>
    </w:p>
    <w:p w14:paraId="3EAEAC0D" w14:textId="77777777" w:rsidR="007D5963" w:rsidRPr="00AE2A2D" w:rsidRDefault="007D5963" w:rsidP="009551D6">
      <w:pPr>
        <w:pStyle w:val="WAnote"/>
        <w:tabs>
          <w:tab w:val="clear" w:pos="1260"/>
          <w:tab w:val="left" w:pos="540"/>
          <w:tab w:val="left" w:pos="5760"/>
        </w:tabs>
        <w:spacing w:after="120"/>
        <w:ind w:left="547" w:hanging="547"/>
        <w:rPr>
          <w:rFonts w:ascii="Arial Narrow" w:hAnsi="Arial Narrow"/>
          <w:iCs/>
          <w:color w:val="000000"/>
        </w:rPr>
      </w:pPr>
      <w:r>
        <w:t xml:space="preserve"> </w:t>
      </w:r>
      <w:r>
        <w:tab/>
        <w:t xml:space="preserve"> </w:t>
      </w:r>
      <w:r w:rsidRPr="00AE2A2D">
        <w:rPr>
          <w:u w:val="single"/>
        </w:rPr>
        <w:tab/>
      </w:r>
      <w:r>
        <w:t>.</w:t>
      </w:r>
    </w:p>
    <w:p w14:paraId="4E0B3441" w14:textId="77F8CF16" w:rsidR="00CD40CF" w:rsidRPr="006D795C" w:rsidRDefault="004C4FCC" w:rsidP="00BA14E7">
      <w:pPr>
        <w:tabs>
          <w:tab w:val="left" w:pos="5220"/>
          <w:tab w:val="left" w:pos="5940"/>
          <w:tab w:val="left" w:pos="9360"/>
        </w:tabs>
        <w:spacing w:before="48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b/>
          <w:noProof/>
          <w:color w:val="000000"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70EAC" wp14:editId="51DEB32C">
                <wp:simplePos x="0" y="0"/>
                <wp:positionH relativeFrom="column">
                  <wp:posOffset>-49530</wp:posOffset>
                </wp:positionH>
                <wp:positionV relativeFrom="paragraph">
                  <wp:posOffset>237490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998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8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P3/E57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CD40CF" w:rsidRPr="006D795C">
        <w:rPr>
          <w:rFonts w:ascii="Arial" w:hAnsi="Arial"/>
          <w:color w:val="000000"/>
          <w:sz w:val="20"/>
          <w:u w:val="single"/>
        </w:rPr>
        <w:tab/>
      </w:r>
      <w:r w:rsidR="00CD40CF" w:rsidRPr="006D795C">
        <w:rPr>
          <w:rFonts w:ascii="Arial" w:hAnsi="Arial"/>
          <w:color w:val="000000"/>
          <w:sz w:val="20"/>
        </w:rPr>
        <w:tab/>
      </w:r>
      <w:r w:rsidR="00CD40CF" w:rsidRPr="006D795C">
        <w:rPr>
          <w:rFonts w:ascii="Arial" w:hAnsi="Arial"/>
          <w:color w:val="000000"/>
          <w:sz w:val="20"/>
          <w:u w:val="single"/>
        </w:rPr>
        <w:tab/>
      </w:r>
    </w:p>
    <w:p w14:paraId="1EE09109" w14:textId="77777777" w:rsidR="00CD40CF" w:rsidRDefault="00CD40CF" w:rsidP="009551D6">
      <w:pPr>
        <w:tabs>
          <w:tab w:val="left" w:pos="450"/>
          <w:tab w:val="left" w:pos="5940"/>
        </w:tabs>
        <w:spacing w:before="20"/>
        <w:jc w:val="both"/>
        <w:outlineLvl w:val="1"/>
        <w:rPr>
          <w:rFonts w:ascii="Arial" w:hAnsi="Arial"/>
          <w:i/>
          <w:color w:val="000000"/>
          <w:sz w:val="20"/>
          <w:szCs w:val="20"/>
        </w:rPr>
      </w:pPr>
      <w:r w:rsidRPr="006D795C">
        <w:rPr>
          <w:rFonts w:ascii="Arial" w:hAnsi="Arial"/>
          <w:i/>
          <w:iCs/>
          <w:color w:val="000000"/>
          <w:sz w:val="20"/>
          <w:szCs w:val="20"/>
        </w:rPr>
        <w:t xml:space="preserve">Sign here 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Pr="006D795C">
        <w:rPr>
          <w:rFonts w:ascii="Arial" w:hAnsi="Arial"/>
          <w:i/>
          <w:color w:val="000000"/>
          <w:sz w:val="20"/>
          <w:szCs w:val="20"/>
        </w:rPr>
        <w:t>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96F11" w:rsidRPr="00DD78FB" w14:paraId="3DFD3F77" w14:textId="77777777" w:rsidTr="00DD78FB">
        <w:tc>
          <w:tcPr>
            <w:tcW w:w="9468" w:type="dxa"/>
            <w:shd w:val="clear" w:color="auto" w:fill="auto"/>
          </w:tcPr>
          <w:p w14:paraId="2828BD92" w14:textId="77777777" w:rsidR="00896F11" w:rsidRPr="00DD78FB" w:rsidRDefault="00896F11" w:rsidP="00BA14E7">
            <w:pPr>
              <w:pStyle w:val="WAnote"/>
              <w:tabs>
                <w:tab w:val="clear" w:pos="1260"/>
              </w:tabs>
              <w:spacing w:before="60" w:after="60"/>
              <w:ind w:firstLine="0"/>
              <w:rPr>
                <w:iCs/>
                <w:color w:val="000000"/>
                <w:spacing w:val="-8"/>
                <w:sz w:val="20"/>
                <w:szCs w:val="20"/>
              </w:rPr>
            </w:pPr>
            <w:r w:rsidRPr="00DD78FB">
              <w:rPr>
                <w:iCs/>
                <w:color w:val="000000"/>
                <w:spacing w:val="-8"/>
                <w:sz w:val="20"/>
                <w:szCs w:val="20"/>
              </w:rPr>
              <w:t xml:space="preserve">If this address changes before the case ends, you </w:t>
            </w:r>
            <w:r w:rsidRPr="00DD78FB">
              <w:rPr>
                <w:b/>
                <w:iCs/>
                <w:color w:val="000000"/>
                <w:spacing w:val="-8"/>
                <w:sz w:val="20"/>
                <w:szCs w:val="20"/>
              </w:rPr>
              <w:t>must</w:t>
            </w:r>
            <w:r w:rsidRPr="00DD78FB">
              <w:rPr>
                <w:iCs/>
                <w:color w:val="000000"/>
                <w:spacing w:val="-8"/>
                <w:sz w:val="20"/>
                <w:szCs w:val="20"/>
              </w:rPr>
              <w:t xml:space="preserve"> notify all parties and the court clerk in writing.  You must also update your </w:t>
            </w:r>
            <w:r w:rsidRPr="00DD78FB">
              <w:rPr>
                <w:i/>
                <w:iCs/>
                <w:color w:val="000000"/>
                <w:spacing w:val="-8"/>
                <w:sz w:val="20"/>
                <w:szCs w:val="20"/>
              </w:rPr>
              <w:t xml:space="preserve">Confidential Information </w:t>
            </w:r>
            <w:r w:rsidRPr="00DD78FB">
              <w:rPr>
                <w:iCs/>
                <w:color w:val="000000"/>
                <w:spacing w:val="-8"/>
                <w:sz w:val="20"/>
                <w:szCs w:val="20"/>
              </w:rPr>
              <w:t xml:space="preserve">form (FL All Family 001) </w:t>
            </w:r>
            <w:r w:rsidRPr="00DD78FB">
              <w:rPr>
                <w:color w:val="000000"/>
                <w:spacing w:val="-8"/>
                <w:sz w:val="20"/>
                <w:szCs w:val="20"/>
              </w:rPr>
              <w:t>if this case involves parentage or child support</w:t>
            </w:r>
            <w:r w:rsidRPr="00DD78FB">
              <w:rPr>
                <w:iCs/>
                <w:color w:val="000000"/>
                <w:spacing w:val="-8"/>
                <w:sz w:val="20"/>
                <w:szCs w:val="20"/>
              </w:rPr>
              <w:t>.</w:t>
            </w:r>
          </w:p>
        </w:tc>
      </w:tr>
    </w:tbl>
    <w:p w14:paraId="37787F43" w14:textId="77777777" w:rsidR="00896F11" w:rsidRPr="00896F11" w:rsidRDefault="00896F11" w:rsidP="00BA14E7">
      <w:pPr>
        <w:tabs>
          <w:tab w:val="left" w:pos="450"/>
          <w:tab w:val="left" w:pos="5940"/>
        </w:tabs>
        <w:spacing w:before="20"/>
        <w:jc w:val="both"/>
        <w:outlineLvl w:val="0"/>
        <w:rPr>
          <w:rFonts w:ascii="Arial" w:hAnsi="Arial"/>
          <w:color w:val="000000"/>
          <w:spacing w:val="-2"/>
          <w:sz w:val="20"/>
          <w:szCs w:val="20"/>
        </w:rPr>
      </w:pPr>
    </w:p>
    <w:sectPr w:rsidR="00896F11" w:rsidRPr="00896F11" w:rsidSect="003B3193"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0EA1" w14:textId="77777777" w:rsidR="00A00A3B" w:rsidRDefault="00A00A3B">
      <w:pPr>
        <w:spacing w:after="0"/>
      </w:pPr>
      <w:r>
        <w:separator/>
      </w:r>
    </w:p>
  </w:endnote>
  <w:endnote w:type="continuationSeparator" w:id="0">
    <w:p w14:paraId="076CD284" w14:textId="77777777" w:rsidR="00A00A3B" w:rsidRDefault="00A00A3B">
      <w:pPr>
        <w:spacing w:after="0"/>
      </w:pPr>
      <w:r>
        <w:continuationSeparator/>
      </w:r>
    </w:p>
  </w:endnote>
  <w:endnote w:type="continuationNotice" w:id="1">
    <w:p w14:paraId="2C439F5B" w14:textId="77777777" w:rsidR="00D30B36" w:rsidRDefault="00D30B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5"/>
      <w:gridCol w:w="3106"/>
    </w:tblGrid>
    <w:tr w:rsidR="00D874EF" w:rsidRPr="00A8660E" w14:paraId="5EAA1C6E" w14:textId="77777777" w:rsidTr="00BD7EB7">
      <w:trPr>
        <w:trHeight w:val="440"/>
      </w:trPr>
      <w:tc>
        <w:tcPr>
          <w:tcW w:w="3192" w:type="dxa"/>
          <w:shd w:val="clear" w:color="auto" w:fill="auto"/>
        </w:tcPr>
        <w:p w14:paraId="1CE4AB52" w14:textId="77777777" w:rsidR="00D874EF" w:rsidRPr="00142AC0" w:rsidRDefault="00142AC0" w:rsidP="00050935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Optional Form </w:t>
          </w:r>
          <w:r w:rsidR="00D874EF" w:rsidRPr="0079458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81395" w:rsidRPr="0079458F">
            <w:rPr>
              <w:rStyle w:val="PageNumber"/>
              <w:rFonts w:ascii="Arial" w:hAnsi="Arial" w:cs="Arial"/>
              <w:i/>
              <w:sz w:val="18"/>
              <w:szCs w:val="18"/>
            </w:rPr>
            <w:t>05/</w:t>
          </w:r>
          <w:r w:rsidR="00050935" w:rsidRPr="0079458F">
            <w:rPr>
              <w:rStyle w:val="PageNumber"/>
              <w:rFonts w:ascii="Arial" w:hAnsi="Arial" w:cs="Arial"/>
              <w:i/>
              <w:sz w:val="18"/>
              <w:szCs w:val="18"/>
            </w:rPr>
            <w:t>2016</w:t>
          </w:r>
          <w:r w:rsidR="00D874EF" w:rsidRPr="0079458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B8D2ABB" w14:textId="77777777" w:rsidR="00D874EF" w:rsidRPr="00A8660E" w:rsidRDefault="006121D3" w:rsidP="00D558D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120</w:t>
          </w:r>
        </w:p>
      </w:tc>
      <w:tc>
        <w:tcPr>
          <w:tcW w:w="3192" w:type="dxa"/>
          <w:shd w:val="clear" w:color="auto" w:fill="auto"/>
        </w:tcPr>
        <w:p w14:paraId="41ACF56A" w14:textId="77777777" w:rsidR="00D874EF" w:rsidRDefault="00BA1A7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Notice of </w:t>
          </w:r>
          <w:r w:rsidR="00D558DE">
            <w:rPr>
              <w:rFonts w:ascii="Arial" w:hAnsi="Arial" w:cs="Arial"/>
              <w:sz w:val="18"/>
              <w:szCs w:val="18"/>
            </w:rPr>
            <w:t xml:space="preserve">Address Change </w:t>
          </w:r>
        </w:p>
        <w:p w14:paraId="234FC72A" w14:textId="175A2470" w:rsidR="00D874EF" w:rsidRPr="00BD7EB7" w:rsidRDefault="00BD7EB7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1</w:t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9551D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BD7EB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986010" w14:textId="77777777" w:rsidR="00D874EF" w:rsidRPr="00A8660E" w:rsidRDefault="00D874EF" w:rsidP="00A8660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</w:p>
      </w:tc>
    </w:tr>
  </w:tbl>
  <w:p w14:paraId="3F1180E7" w14:textId="77777777" w:rsidR="00CD40CF" w:rsidRPr="00D558DE" w:rsidRDefault="00CD40CF" w:rsidP="00CD40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5160" w14:textId="77777777" w:rsidR="00A00A3B" w:rsidRDefault="00A00A3B">
      <w:pPr>
        <w:spacing w:after="0"/>
      </w:pPr>
      <w:r>
        <w:separator/>
      </w:r>
    </w:p>
  </w:footnote>
  <w:footnote w:type="continuationSeparator" w:id="0">
    <w:p w14:paraId="45A4AF83" w14:textId="77777777" w:rsidR="00A00A3B" w:rsidRDefault="00A00A3B">
      <w:pPr>
        <w:spacing w:after="0"/>
      </w:pPr>
      <w:r>
        <w:continuationSeparator/>
      </w:r>
    </w:p>
  </w:footnote>
  <w:footnote w:type="continuationNotice" w:id="1">
    <w:p w14:paraId="59A44499" w14:textId="77777777" w:rsidR="00D30B36" w:rsidRDefault="00D30B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00" type="#_x0000_t75" style="width:18pt;height:18pt;visibility:visible" o:bullet="t">
        <v:imagedata r:id="rId1" o:title=""/>
      </v:shape>
    </w:pict>
  </w:numPicBullet>
  <w:numPicBullet w:numPicBulletId="1">
    <w:pict>
      <v:shape id="_x0000_i3001" type="#_x0000_t75" alt="11_BIG" style="width:15pt;height:15pt;visibility:visible" o:bullet="t">
        <v:imagedata r:id="rId2" o:title=""/>
      </v:shape>
    </w:pict>
  </w:numPicBullet>
  <w:numPicBullet w:numPicBulletId="2">
    <w:pict>
      <v:shape id="_x0000_i3002" type="#_x0000_t75" style="width:14.25pt;height:14.25pt;visibility:visible" o:bullet="t">
        <v:imagedata r:id="rId3" o:title=""/>
      </v:shape>
    </w:pict>
  </w:numPicBullet>
  <w:numPicBullet w:numPicBulletId="3">
    <w:pict>
      <v:shape id="_x0000_i3003" type="#_x0000_t75" style="width:14.25pt;height:14.25pt;visibility:visible" o:bullet="t">
        <v:imagedata r:id="rId4" o:title=""/>
      </v:shape>
    </w:pict>
  </w:numPicBullet>
  <w:numPicBullet w:numPicBulletId="4">
    <w:pict>
      <v:shape id="_x0000_i3004" type="#_x0000_t75" style="width:18pt;height:18pt;visibility:visible" o:bullet="t">
        <v:imagedata r:id="rId5" o:title=""/>
      </v:shape>
    </w:pict>
  </w:numPicBullet>
  <w:numPicBullet w:numPicBulletId="5">
    <w:pict>
      <v:shape id="_x0000_i3005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1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2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7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1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5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9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2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7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00144">
    <w:abstractNumId w:val="0"/>
  </w:num>
  <w:num w:numId="2" w16cid:durableId="1126118524">
    <w:abstractNumId w:val="32"/>
  </w:num>
  <w:num w:numId="3" w16cid:durableId="1220898651">
    <w:abstractNumId w:val="31"/>
  </w:num>
  <w:num w:numId="4" w16cid:durableId="1364329184">
    <w:abstractNumId w:val="8"/>
  </w:num>
  <w:num w:numId="5" w16cid:durableId="1956908605">
    <w:abstractNumId w:val="24"/>
  </w:num>
  <w:num w:numId="6" w16cid:durableId="1853645953">
    <w:abstractNumId w:val="42"/>
  </w:num>
  <w:num w:numId="7" w16cid:durableId="31469017">
    <w:abstractNumId w:val="40"/>
  </w:num>
  <w:num w:numId="8" w16cid:durableId="354574180">
    <w:abstractNumId w:val="45"/>
  </w:num>
  <w:num w:numId="9" w16cid:durableId="1124810917">
    <w:abstractNumId w:val="3"/>
  </w:num>
  <w:num w:numId="10" w16cid:durableId="1188761189">
    <w:abstractNumId w:val="47"/>
  </w:num>
  <w:num w:numId="11" w16cid:durableId="1937595727">
    <w:abstractNumId w:val="29"/>
  </w:num>
  <w:num w:numId="12" w16cid:durableId="1758743156">
    <w:abstractNumId w:val="28"/>
  </w:num>
  <w:num w:numId="13" w16cid:durableId="398752724">
    <w:abstractNumId w:val="21"/>
  </w:num>
  <w:num w:numId="14" w16cid:durableId="1081098986">
    <w:abstractNumId w:val="20"/>
  </w:num>
  <w:num w:numId="15" w16cid:durableId="1350059212">
    <w:abstractNumId w:val="7"/>
  </w:num>
  <w:num w:numId="16" w16cid:durableId="126171137">
    <w:abstractNumId w:val="36"/>
  </w:num>
  <w:num w:numId="17" w16cid:durableId="1301880518">
    <w:abstractNumId w:val="43"/>
  </w:num>
  <w:num w:numId="18" w16cid:durableId="1465928201">
    <w:abstractNumId w:val="2"/>
  </w:num>
  <w:num w:numId="19" w16cid:durableId="138111484">
    <w:abstractNumId w:val="0"/>
  </w:num>
  <w:num w:numId="20" w16cid:durableId="1185437323">
    <w:abstractNumId w:val="26"/>
  </w:num>
  <w:num w:numId="21" w16cid:durableId="1803887605">
    <w:abstractNumId w:val="34"/>
  </w:num>
  <w:num w:numId="22" w16cid:durableId="403644687">
    <w:abstractNumId w:val="46"/>
  </w:num>
  <w:num w:numId="23" w16cid:durableId="1731659523">
    <w:abstractNumId w:val="13"/>
  </w:num>
  <w:num w:numId="24" w16cid:durableId="853037351">
    <w:abstractNumId w:val="9"/>
  </w:num>
  <w:num w:numId="25" w16cid:durableId="117115237">
    <w:abstractNumId w:val="39"/>
  </w:num>
  <w:num w:numId="26" w16cid:durableId="193691186">
    <w:abstractNumId w:val="14"/>
  </w:num>
  <w:num w:numId="27" w16cid:durableId="248779560">
    <w:abstractNumId w:val="23"/>
  </w:num>
  <w:num w:numId="28" w16cid:durableId="587274275">
    <w:abstractNumId w:val="1"/>
  </w:num>
  <w:num w:numId="29" w16cid:durableId="677658000">
    <w:abstractNumId w:val="22"/>
  </w:num>
  <w:num w:numId="30" w16cid:durableId="2071296410">
    <w:abstractNumId w:val="41"/>
  </w:num>
  <w:num w:numId="31" w16cid:durableId="1819573859">
    <w:abstractNumId w:val="38"/>
  </w:num>
  <w:num w:numId="32" w16cid:durableId="1574775789">
    <w:abstractNumId w:val="18"/>
  </w:num>
  <w:num w:numId="33" w16cid:durableId="1505050077">
    <w:abstractNumId w:val="27"/>
  </w:num>
  <w:num w:numId="34" w16cid:durableId="2144420563">
    <w:abstractNumId w:val="11"/>
  </w:num>
  <w:num w:numId="35" w16cid:durableId="1583952717">
    <w:abstractNumId w:val="10"/>
  </w:num>
  <w:num w:numId="36" w16cid:durableId="1621304833">
    <w:abstractNumId w:val="12"/>
  </w:num>
  <w:num w:numId="37" w16cid:durableId="679625918">
    <w:abstractNumId w:val="25"/>
  </w:num>
  <w:num w:numId="38" w16cid:durableId="1909535461">
    <w:abstractNumId w:val="15"/>
  </w:num>
  <w:num w:numId="39" w16cid:durableId="898325199">
    <w:abstractNumId w:val="5"/>
  </w:num>
  <w:num w:numId="40" w16cid:durableId="1901750682">
    <w:abstractNumId w:val="30"/>
  </w:num>
  <w:num w:numId="41" w16cid:durableId="156389124">
    <w:abstractNumId w:val="16"/>
  </w:num>
  <w:num w:numId="42" w16cid:durableId="475951809">
    <w:abstractNumId w:val="6"/>
  </w:num>
  <w:num w:numId="43" w16cid:durableId="715423341">
    <w:abstractNumId w:val="37"/>
  </w:num>
  <w:num w:numId="44" w16cid:durableId="1687290664">
    <w:abstractNumId w:val="33"/>
  </w:num>
  <w:num w:numId="45" w16cid:durableId="905144876">
    <w:abstractNumId w:val="4"/>
  </w:num>
  <w:num w:numId="46" w16cid:durableId="1924294952">
    <w:abstractNumId w:val="17"/>
  </w:num>
  <w:num w:numId="47" w16cid:durableId="49501891">
    <w:abstractNumId w:val="44"/>
  </w:num>
  <w:num w:numId="48" w16cid:durableId="1064987254">
    <w:abstractNumId w:val="35"/>
  </w:num>
  <w:num w:numId="49" w16cid:durableId="681180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0487"/>
    <w:rsid w:val="000338CB"/>
    <w:rsid w:val="00050935"/>
    <w:rsid w:val="0008646D"/>
    <w:rsid w:val="000A348E"/>
    <w:rsid w:val="001003F3"/>
    <w:rsid w:val="00142AC0"/>
    <w:rsid w:val="00150E1A"/>
    <w:rsid w:val="00221A1C"/>
    <w:rsid w:val="00226693"/>
    <w:rsid w:val="002A0D26"/>
    <w:rsid w:val="002B706B"/>
    <w:rsid w:val="002F7B51"/>
    <w:rsid w:val="00336633"/>
    <w:rsid w:val="0039754B"/>
    <w:rsid w:val="003A4CF3"/>
    <w:rsid w:val="003B3193"/>
    <w:rsid w:val="00452E3D"/>
    <w:rsid w:val="00464774"/>
    <w:rsid w:val="00466553"/>
    <w:rsid w:val="004A4B49"/>
    <w:rsid w:val="004C4FCC"/>
    <w:rsid w:val="00512E86"/>
    <w:rsid w:val="005A3001"/>
    <w:rsid w:val="005C0D1D"/>
    <w:rsid w:val="005C29E7"/>
    <w:rsid w:val="006121D3"/>
    <w:rsid w:val="00612DEB"/>
    <w:rsid w:val="00617DF9"/>
    <w:rsid w:val="006F4A13"/>
    <w:rsid w:val="006F6053"/>
    <w:rsid w:val="00722E61"/>
    <w:rsid w:val="00790D2A"/>
    <w:rsid w:val="0079458F"/>
    <w:rsid w:val="007A2537"/>
    <w:rsid w:val="007A5714"/>
    <w:rsid w:val="007A60D3"/>
    <w:rsid w:val="007C3BA1"/>
    <w:rsid w:val="007D5963"/>
    <w:rsid w:val="007F304F"/>
    <w:rsid w:val="00826D46"/>
    <w:rsid w:val="00855D00"/>
    <w:rsid w:val="0086203B"/>
    <w:rsid w:val="00896F11"/>
    <w:rsid w:val="008D1EE4"/>
    <w:rsid w:val="009551D6"/>
    <w:rsid w:val="0098154A"/>
    <w:rsid w:val="009B02D9"/>
    <w:rsid w:val="009E2DE1"/>
    <w:rsid w:val="009F6A64"/>
    <w:rsid w:val="00A00A3B"/>
    <w:rsid w:val="00A13D4B"/>
    <w:rsid w:val="00A60C5E"/>
    <w:rsid w:val="00A8660E"/>
    <w:rsid w:val="00AB1861"/>
    <w:rsid w:val="00AB698C"/>
    <w:rsid w:val="00AD5465"/>
    <w:rsid w:val="00AD5DC2"/>
    <w:rsid w:val="00AE020F"/>
    <w:rsid w:val="00AE3220"/>
    <w:rsid w:val="00BA14E7"/>
    <w:rsid w:val="00BA1A7F"/>
    <w:rsid w:val="00BD7EB7"/>
    <w:rsid w:val="00C3332B"/>
    <w:rsid w:val="00C50DE7"/>
    <w:rsid w:val="00C60943"/>
    <w:rsid w:val="00C62888"/>
    <w:rsid w:val="00CB445A"/>
    <w:rsid w:val="00CD40CF"/>
    <w:rsid w:val="00D30B36"/>
    <w:rsid w:val="00D558DE"/>
    <w:rsid w:val="00D874EF"/>
    <w:rsid w:val="00D9757B"/>
    <w:rsid w:val="00DA4D23"/>
    <w:rsid w:val="00DD78FB"/>
    <w:rsid w:val="00E21A76"/>
    <w:rsid w:val="00E54678"/>
    <w:rsid w:val="00E73177"/>
    <w:rsid w:val="00E8691C"/>
    <w:rsid w:val="00EF5016"/>
    <w:rsid w:val="00EF5443"/>
    <w:rsid w:val="00F2393E"/>
    <w:rsid w:val="00F42608"/>
    <w:rsid w:val="00F70678"/>
    <w:rsid w:val="00F81395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16EA9A2"/>
  <w15:chartTrackingRefBased/>
  <w15:docId w15:val="{FEC87DF2-4220-411C-8D13-2A97738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E7709D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7709D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142AC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142AC0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42AC0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142AC0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A5B3DDD6-0BB0-4694-924F-83CF32A91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D5502-C285-496F-B8F3-6276BAD57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941AE-4FA8-44CF-9722-2569152BA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5DDB1-AAE4-407B-83BF-B703875B8FD9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653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120 Notice of Address Change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120 Notice of Address Change</dc:title>
  <dc:subject/>
  <dc:creator>AOC</dc:creator>
  <cp:keywords/>
  <cp:lastModifiedBy>AOC</cp:lastModifiedBy>
  <cp:revision>6</cp:revision>
  <dcterms:created xsi:type="dcterms:W3CDTF">2024-09-16T21:31:00Z</dcterms:created>
  <dcterms:modified xsi:type="dcterms:W3CDTF">2024-09-25T23:26:00Z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